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ABM International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ABMINTLLTD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30-Jun-2026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Listed Entity has granted any ESOPs, which are outstanding?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 under Pledged?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 under Non-Disposal Undertaking?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9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encumbered, other than by way of Pledge or NDU, if any?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10</w:t>
            </w:r>
          </w:p>
        </w:tc>
        <w:tc>
          <w:p>
            <w:r>
              <w:rPr>
                <w:rFonts w:ascii="Time New Roman"/>
                <w:sz w:val="22"/>
              </w:rPr>
              <w:t>Whether company has equity shares with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5</w:t>
            </w:r>
          </w:p>
        </w:tc>
        <w:tc>
          <w:p>
            <w:r>
              <w:t>7027392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7027392</w:t>
            </w:r>
          </w:p>
        </w:tc>
        <w:tc>
          <w:p>
            <w:r>
              <w:t>74.7</w:t>
            </w:r>
          </w:p>
        </w:tc>
        <w:tc>
          <w:p>
            <w:r>
              <w:t>7027392</w:t>
            </w:r>
          </w:p>
        </w:tc>
        <w:tc>
          <w:p>
            <w:r>
              <w:t>0</w:t>
            </w:r>
          </w:p>
        </w:tc>
        <w:tc>
          <w:p>
            <w:r>
              <w:t>7027392</w:t>
            </w:r>
          </w:p>
        </w:tc>
        <w:tc>
          <w:p>
            <w:r>
              <w:t>74.7</w:t>
            </w:r>
          </w:p>
        </w:tc>
        <w:tc>
          <w:p>
            <w:r>
              <w:t>0</w:t>
            </w:r>
          </w:p>
        </w:tc>
        <w:tc>
          <w:p>
            <w:r>
              <w:t>74.7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7027392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1853</w:t>
            </w:r>
          </w:p>
        </w:tc>
        <w:tc>
          <w:p>
            <w:r>
              <w:t>2380608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2380608</w:t>
            </w:r>
          </w:p>
        </w:tc>
        <w:tc>
          <w:p>
            <w:r>
              <w:t>25.3</w:t>
            </w:r>
          </w:p>
        </w:tc>
        <w:tc>
          <w:p>
            <w:r>
              <w:t>2380608</w:t>
            </w:r>
          </w:p>
        </w:tc>
        <w:tc>
          <w:p>
            <w:r>
              <w:t>0</w:t>
            </w:r>
          </w:p>
        </w:tc>
        <w:tc>
          <w:p>
            <w:r>
              <w:t>2380608</w:t>
            </w:r>
          </w:p>
        </w:tc>
        <w:tc>
          <w:p>
            <w:r>
              <w:t>25.3</w:t>
            </w:r>
          </w:p>
        </w:tc>
        <w:tc>
          <w:p>
            <w:r>
              <w:t>0</w:t>
            </w:r>
          </w:p>
        </w:tc>
        <w:tc>
          <w:p>
            <w:r>
              <w:t>25.3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2083014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1858</w:t>
            </w:r>
          </w:p>
        </w:tc>
        <w:tc>
          <w:p>
            <w:r>
              <w:t>9408000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9408000</w:t>
            </w:r>
          </w:p>
        </w:tc>
        <w:tc>
          <w:p>
            <w:r>
              <w:t>100</w:t>
            </w:r>
          </w:p>
        </w:tc>
        <w:tc>
          <w:p>
            <w:r>
              <w:t>9408000</w:t>
            </w:r>
          </w:p>
        </w:tc>
        <w:tc>
          <w:p>
            <w:r>
              <w:t>0</w:t>
            </w:r>
          </w:p>
        </w:tc>
        <w:tc>
          <w:p>
            <w:r>
              <w:t>9408000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9110406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7027392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7027392</w:t>
            </w:r>
          </w:p>
        </w:tc>
        <w:tc>
          <w:p>
            <w:r>
              <w:t>74.7</w:t>
            </w:r>
          </w:p>
        </w:tc>
        <w:tc>
          <w:p>
            <w:r>
              <w:t>7027392</w:t>
            </w:r>
          </w:p>
        </w:tc>
        <w:tc>
          <w:p>
            <w:r>
              <w:t>0</w:t>
            </w:r>
          </w:p>
        </w:tc>
        <w:tc>
          <w:p>
            <w:r>
              <w:t>7027392</w:t>
            </w:r>
          </w:p>
        </w:tc>
        <w:tc>
          <w:p>
            <w:r>
              <w:t>74.7</w:t>
            </w:r>
          </w:p>
        </w:tc>
        <w:tc>
          <w:p>
            <w:r>
              <w:t>0</w:t>
            </w:r>
          </w:p>
        </w:tc>
        <w:tc>
          <w:p>
            <w:r>
              <w:t>74.7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7027392</w:t>
            </w:r>
          </w:p>
        </w:tc>
      </w:tr>
      <w:tr>
        <w:tc>
          <w:p>
            <w:r>
              <w:t/>
            </w:r>
          </w:p>
        </w:tc>
        <w:tc>
          <w:p>
            <w:r>
              <w:t>RAJNEESH GANDHI</w:t>
            </w:r>
          </w:p>
        </w:tc>
        <w:tc>
          <w:p>
            <w:r>
              <w:t>AALPG4909R</w:t>
            </w:r>
          </w:p>
        </w:tc>
        <w:tc>
          <w:p>
            <w:r>
              <w:t>1</w:t>
            </w:r>
          </w:p>
        </w:tc>
        <w:tc>
          <w:p>
            <w:r>
              <w:t>1731840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1731840</w:t>
            </w:r>
          </w:p>
        </w:tc>
        <w:tc>
          <w:p>
            <w:r>
              <w:t>18.41</w:t>
            </w:r>
          </w:p>
        </w:tc>
        <w:tc>
          <w:p>
            <w:r>
              <w:t>1731840</w:t>
            </w:r>
          </w:p>
        </w:tc>
        <w:tc>
          <w:p>
            <w:r>
              <w:t>0</w:t>
            </w:r>
          </w:p>
        </w:tc>
        <w:tc>
          <w:p>
            <w:r>
              <w:t>1731840</w:t>
            </w:r>
          </w:p>
        </w:tc>
        <w:tc>
          <w:p>
            <w:r>
              <w:t>18.41</w:t>
            </w:r>
          </w:p>
        </w:tc>
        <w:tc>
          <w:p>
            <w:r>
              <w:t>0</w:t>
            </w:r>
          </w:p>
        </w:tc>
        <w:tc>
          <w:p>
            <w:r>
              <w:t>18.41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1731840</w:t>
            </w:r>
          </w:p>
        </w:tc>
      </w:tr>
      <w:tr>
        <w:tc>
          <w:p>
            <w:r>
              <w:t/>
            </w:r>
          </w:p>
        </w:tc>
        <w:tc>
          <w:p>
            <w:r>
              <w:t>SANGEETA GANDHI</w:t>
            </w:r>
          </w:p>
        </w:tc>
        <w:tc>
          <w:p>
            <w:r>
              <w:t>AAMPG3704B</w:t>
            </w:r>
          </w:p>
        </w:tc>
        <w:tc>
          <w:p>
            <w:r>
              <w:t>1</w:t>
            </w:r>
          </w:p>
        </w:tc>
        <w:tc>
          <w:p>
            <w:r>
              <w:t>1101120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1101120</w:t>
            </w:r>
          </w:p>
        </w:tc>
        <w:tc>
          <w:p>
            <w:r>
              <w:t>11.7</w:t>
            </w:r>
          </w:p>
        </w:tc>
        <w:tc>
          <w:p>
            <w:r>
              <w:t>1101120</w:t>
            </w:r>
          </w:p>
        </w:tc>
        <w:tc>
          <w:p>
            <w:r>
              <w:t>0</w:t>
            </w:r>
          </w:p>
        </w:tc>
        <w:tc>
          <w:p>
            <w:r>
              <w:t>1101120</w:t>
            </w:r>
          </w:p>
        </w:tc>
        <w:tc>
          <w:p>
            <w:r>
              <w:t>11.7</w:t>
            </w:r>
          </w:p>
        </w:tc>
        <w:tc>
          <w:p>
            <w:r>
              <w:t>0</w:t>
            </w:r>
          </w:p>
        </w:tc>
        <w:tc>
          <w:p>
            <w:r>
              <w:t>11.7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1101120</w:t>
            </w:r>
          </w:p>
        </w:tc>
      </w:tr>
      <w:tr>
        <w:tc>
          <w:p>
            <w:r>
              <w:t/>
            </w:r>
          </w:p>
        </w:tc>
        <w:tc>
          <w:p>
            <w:r>
              <w:t>MIRDULA GAIND</w:t>
            </w:r>
          </w:p>
        </w:tc>
        <w:tc>
          <w:p>
            <w:r>
              <w:t>AAGPG7093K</w:t>
            </w:r>
          </w:p>
        </w:tc>
        <w:tc>
          <w:p>
            <w:r>
              <w:t>1</w:t>
            </w:r>
          </w:p>
        </w:tc>
        <w:tc>
          <w:p>
            <w:r>
              <w:t>379200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379200</w:t>
            </w:r>
          </w:p>
        </w:tc>
        <w:tc>
          <w:p>
            <w:r>
              <w:t>4.03</w:t>
            </w:r>
          </w:p>
        </w:tc>
        <w:tc>
          <w:p>
            <w:r>
              <w:t>379200</w:t>
            </w:r>
          </w:p>
        </w:tc>
        <w:tc>
          <w:p>
            <w:r>
              <w:t>0</w:t>
            </w:r>
          </w:p>
        </w:tc>
        <w:tc>
          <w:p>
            <w:r>
              <w:t>379200</w:t>
            </w:r>
          </w:p>
        </w:tc>
        <w:tc>
          <w:p>
            <w:r>
              <w:t>4.03</w:t>
            </w:r>
          </w:p>
        </w:tc>
        <w:tc>
          <w:p>
            <w:r>
              <w:t>0</w:t>
            </w:r>
          </w:p>
        </w:tc>
        <w:tc>
          <w:p>
            <w:r>
              <w:t>4.03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379200</w:t>
            </w:r>
          </w:p>
        </w:tc>
      </w:tr>
      <w:tr>
        <w:tc>
          <w:p>
            <w:r>
              <w:t/>
            </w:r>
          </w:p>
        </w:tc>
        <w:tc>
          <w:p>
            <w:r>
              <w:t>MANMOHAN GAIND</w:t>
            </w:r>
          </w:p>
        </w:tc>
        <w:tc>
          <w:p>
            <w:r>
              <w:t>AADPG5006D</w:t>
            </w:r>
          </w:p>
        </w:tc>
        <w:tc>
          <w:p>
            <w:r>
              <w:t>1</w:t>
            </w:r>
          </w:p>
        </w:tc>
        <w:tc>
          <w:p>
            <w:r>
              <w:t>19200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19200</w:t>
            </w:r>
          </w:p>
        </w:tc>
        <w:tc>
          <w:p>
            <w:r>
              <w:t>0.2</w:t>
            </w:r>
          </w:p>
        </w:tc>
        <w:tc>
          <w:p>
            <w:r>
              <w:t>19200</w:t>
            </w:r>
          </w:p>
        </w:tc>
        <w:tc>
          <w:p>
            <w:r>
              <w:t>0</w:t>
            </w:r>
          </w:p>
        </w:tc>
        <w:tc>
          <w:p>
            <w:r>
              <w:t>19200</w:t>
            </w:r>
          </w:p>
        </w:tc>
        <w:tc>
          <w:p>
            <w:r>
              <w:t>0.2</w:t>
            </w:r>
          </w:p>
        </w:tc>
        <w:tc>
          <w:p>
            <w:r>
              <w:t>0</w:t>
            </w:r>
          </w:p>
        </w:tc>
        <w:tc>
          <w:p>
            <w:r>
              <w:t>0.2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19200</w:t>
            </w:r>
          </w:p>
        </w:tc>
      </w:tr>
      <w:tr>
        <w:tc>
          <w:p>
            <w:r>
              <w:t/>
            </w:r>
          </w:p>
        </w:tc>
        <w:tc>
          <w:p>
            <w:r>
              <w:t>LATE.VIRENDER KUMAR</w:t>
            </w:r>
          </w:p>
        </w:tc>
        <w:tc>
          <w:p>
            <w:r>
              <w:t>AAGPG7904B</w:t>
            </w:r>
          </w:p>
        </w:tc>
        <w:tc>
          <w:p>
            <w:r>
              <w:t>1</w:t>
            </w:r>
          </w:p>
        </w:tc>
        <w:tc>
          <w:p>
            <w:r>
              <w:t>3796032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3796032</w:t>
            </w:r>
          </w:p>
        </w:tc>
        <w:tc>
          <w:p>
            <w:r>
              <w:t>40.35</w:t>
            </w:r>
          </w:p>
        </w:tc>
        <w:tc>
          <w:p>
            <w:r>
              <w:t>3796032</w:t>
            </w:r>
          </w:p>
        </w:tc>
        <w:tc>
          <w:p>
            <w:r>
              <w:t>0</w:t>
            </w:r>
          </w:p>
        </w:tc>
        <w:tc>
          <w:p>
            <w:r>
              <w:t>3796032</w:t>
            </w:r>
          </w:p>
        </w:tc>
        <w:tc>
          <w:p>
            <w:r>
              <w:t>40.35</w:t>
            </w:r>
          </w:p>
        </w:tc>
        <w:tc>
          <w:p>
            <w:r>
              <w:t>0</w:t>
            </w:r>
          </w:p>
        </w:tc>
        <w:tc>
          <w:p>
            <w:r>
              <w:t>40.35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3796032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7027392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7027392</w:t>
            </w:r>
          </w:p>
        </w:tc>
        <w:tc>
          <w:p>
            <w:r>
              <w:t>74.7</w:t>
            </w:r>
          </w:p>
        </w:tc>
        <w:tc>
          <w:p>
            <w:r>
              <w:t>7027392</w:t>
            </w:r>
          </w:p>
        </w:tc>
        <w:tc>
          <w:p>
            <w:r>
              <w:t>0</w:t>
            </w:r>
          </w:p>
        </w:tc>
        <w:tc>
          <w:p>
            <w:r>
              <w:t>7027392</w:t>
            </w:r>
          </w:p>
        </w:tc>
        <w:tc>
          <w:p>
            <w:r>
              <w:t>74.7</w:t>
            </w:r>
          </w:p>
        </w:tc>
        <w:tc>
          <w:p>
            <w:r>
              <w:t>0</w:t>
            </w:r>
          </w:p>
        </w:tc>
        <w:tc>
          <w:p>
            <w:r>
              <w:t>74.7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7027392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7027392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7027392</w:t>
            </w:r>
          </w:p>
        </w:tc>
        <w:tc>
          <w:p>
            <w:r>
              <w:t>74.7</w:t>
            </w:r>
          </w:p>
        </w:tc>
        <w:tc>
          <w:p>
            <w:r>
              <w:t>7027392</w:t>
            </w:r>
          </w:p>
        </w:tc>
        <w:tc>
          <w:p>
            <w:r>
              <w:t>0</w:t>
            </w:r>
          </w:p>
        </w:tc>
        <w:tc>
          <w:p>
            <w:r>
              <w:t>7027392</w:t>
            </w:r>
          </w:p>
        </w:tc>
        <w:tc>
          <w:p>
            <w:r>
              <w:t>74.7</w:t>
            </w:r>
          </w:p>
        </w:tc>
        <w:tc>
          <w:p>
            <w:r>
              <w:t>0</w:t>
            </w:r>
          </w:p>
        </w:tc>
        <w:tc>
          <w:p>
            <w:r>
              <w:t>74.7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7027392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4320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4320</w:t>
            </w:r>
          </w:p>
        </w:tc>
        <w:tc>
          <w:p>
            <w:r>
              <w:t>0.05</w:t>
            </w:r>
          </w:p>
        </w:tc>
        <w:tc>
          <w:p>
            <w:r>
              <w:t>4320</w:t>
            </w:r>
          </w:p>
        </w:tc>
        <w:tc>
          <w:p>
            <w:r>
              <w:t>0</w:t>
            </w:r>
          </w:p>
        </w:tc>
        <w:tc>
          <w:p>
            <w:r>
              <w:t>4320</w:t>
            </w:r>
          </w:p>
        </w:tc>
        <w:tc>
          <w:p>
            <w:r>
              <w:t>0.05</w:t>
            </w:r>
          </w:p>
        </w:tc>
        <w:tc>
          <w:p>
            <w:r>
              <w:t>0</w:t>
            </w:r>
          </w:p>
        </w:tc>
        <w:tc>
          <w:p>
            <w:r>
              <w:t>0.05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4320</w:t>
            </w:r>
          </w:p>
        </w:tc>
      </w:tr>
      <w:tr>
        <w:tc>
          <w:p>
            <w:r>
              <w:t/>
            </w:r>
          </w:p>
        </w:tc>
        <w:tc>
          <w:p>
            <w:r>
              <w:t>Trust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4320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4320</w:t>
            </w:r>
          </w:p>
        </w:tc>
        <w:tc>
          <w:p>
            <w:r>
              <w:t>0.05</w:t>
            </w:r>
          </w:p>
        </w:tc>
        <w:tc>
          <w:p>
            <w:r>
              <w:t>4320</w:t>
            </w:r>
          </w:p>
        </w:tc>
        <w:tc>
          <w:p>
            <w:r>
              <w:t>0</w:t>
            </w:r>
          </w:p>
        </w:tc>
        <w:tc>
          <w:p>
            <w:r>
              <w:t>4320</w:t>
            </w:r>
          </w:p>
        </w:tc>
        <w:tc>
          <w:p>
            <w:r>
              <w:t>0.05</w:t>
            </w:r>
          </w:p>
        </w:tc>
        <w:tc>
          <w:p>
            <w:r>
              <w:t>0</w:t>
            </w:r>
          </w:p>
        </w:tc>
        <w:tc>
          <w:p>
            <w:r>
              <w:t>0.05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4320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4320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4320</w:t>
            </w:r>
          </w:p>
        </w:tc>
        <w:tc>
          <w:p>
            <w:r>
              <w:t>0.05</w:t>
            </w:r>
          </w:p>
        </w:tc>
        <w:tc>
          <w:p>
            <w:r>
              <w:t>4320</w:t>
            </w:r>
          </w:p>
        </w:tc>
        <w:tc>
          <w:p>
            <w:r>
              <w:t>0</w:t>
            </w:r>
          </w:p>
        </w:tc>
        <w:tc>
          <w:p>
            <w:r>
              <w:t>4320</w:t>
            </w:r>
          </w:p>
        </w:tc>
        <w:tc>
          <w:p>
            <w:r>
              <w:t>0.05</w:t>
            </w:r>
          </w:p>
        </w:tc>
        <w:tc>
          <w:p>
            <w:r>
              <w:t>0</w:t>
            </w:r>
          </w:p>
        </w:tc>
        <w:tc>
          <w:p>
            <w:r>
              <w:t>0.05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4320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124384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124384</w:t>
            </w:r>
          </w:p>
        </w:tc>
        <w:tc>
          <w:p>
            <w:r>
              <w:t>1.32</w:t>
            </w:r>
          </w:p>
        </w:tc>
        <w:tc>
          <w:p>
            <w:r>
              <w:t>124384</w:t>
            </w:r>
          </w:p>
        </w:tc>
        <w:tc>
          <w:p>
            <w:r>
              <w:t>0</w:t>
            </w:r>
          </w:p>
        </w:tc>
        <w:tc>
          <w:p>
            <w:r>
              <w:t>124384</w:t>
            </w:r>
          </w:p>
        </w:tc>
        <w:tc>
          <w:p>
            <w:r>
              <w:t>1.32</w:t>
            </w:r>
          </w:p>
        </w:tc>
        <w:tc>
          <w:p>
            <w:r>
              <w:t>0</w:t>
            </w:r>
          </w:p>
        </w:tc>
        <w:tc>
          <w:p>
            <w:r>
              <w:t>1.32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124384</w:t>
            </w:r>
          </w:p>
        </w:tc>
      </w:tr>
      <w:tr>
        <w:tc>
          <w:p>
            <w:r>
              <w:t/>
            </w:r>
          </w:p>
        </w:tc>
        <w:tc>
          <w:p>
            <w:r>
              <w:t>IEPF</w:t>
            </w:r>
          </w:p>
        </w:tc>
        <w:tc>
          <w:p>
            <w:r>
              <w:t>ZZZZZ9999Z</w:t>
            </w:r>
          </w:p>
        </w:tc>
        <w:tc>
          <w:p>
            <w:r>
              <w:t>1</w:t>
            </w:r>
          </w:p>
        </w:tc>
        <w:tc>
          <w:p>
            <w:r>
              <w:t>124384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124384</w:t>
            </w:r>
          </w:p>
        </w:tc>
        <w:tc>
          <w:p>
            <w:r>
              <w:t>1.32</w:t>
            </w:r>
          </w:p>
        </w:tc>
        <w:tc>
          <w:p>
            <w:r>
              <w:t>124384</w:t>
            </w:r>
          </w:p>
        </w:tc>
        <w:tc>
          <w:p>
            <w:r>
              <w:t>0</w:t>
            </w:r>
          </w:p>
        </w:tc>
        <w:tc>
          <w:p>
            <w:r>
              <w:t>124384</w:t>
            </w:r>
          </w:p>
        </w:tc>
        <w:tc>
          <w:p>
            <w:r>
              <w:t>1.32</w:t>
            </w:r>
          </w:p>
        </w:tc>
        <w:tc>
          <w:p>
            <w:r>
              <w:t>0</w:t>
            </w:r>
          </w:p>
        </w:tc>
        <w:tc>
          <w:p>
            <w:r>
              <w:t>1.32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124384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1813</w:t>
            </w:r>
          </w:p>
        </w:tc>
        <w:tc>
          <w:p>
            <w:r>
              <w:t>411793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411793</w:t>
            </w:r>
          </w:p>
        </w:tc>
        <w:tc>
          <w:p>
            <w:r>
              <w:t>4.38</w:t>
            </w:r>
          </w:p>
        </w:tc>
        <w:tc>
          <w:p>
            <w:r>
              <w:t>411793</w:t>
            </w:r>
          </w:p>
        </w:tc>
        <w:tc>
          <w:p>
            <w:r>
              <w:t>0</w:t>
            </w:r>
          </w:p>
        </w:tc>
        <w:tc>
          <w:p>
            <w:r>
              <w:t>411793</w:t>
            </w:r>
          </w:p>
        </w:tc>
        <w:tc>
          <w:p>
            <w:r>
              <w:t>4.38</w:t>
            </w:r>
          </w:p>
        </w:tc>
        <w:tc>
          <w:p>
            <w:r>
              <w:t>0</w:t>
            </w:r>
          </w:p>
        </w:tc>
        <w:tc>
          <w:p>
            <w:r>
              <w:t>4.38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190999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1612800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1612800</w:t>
            </w:r>
          </w:p>
        </w:tc>
        <w:tc>
          <w:p>
            <w:r>
              <w:t>17.14</w:t>
            </w:r>
          </w:p>
        </w:tc>
        <w:tc>
          <w:p>
            <w:r>
              <w:t>1612800</w:t>
            </w:r>
          </w:p>
        </w:tc>
        <w:tc>
          <w:p>
            <w:r>
              <w:t>0</w:t>
            </w:r>
          </w:p>
        </w:tc>
        <w:tc>
          <w:p>
            <w:r>
              <w:t>1612800</w:t>
            </w:r>
          </w:p>
        </w:tc>
        <w:tc>
          <w:p>
            <w:r>
              <w:t>17.14</w:t>
            </w:r>
          </w:p>
        </w:tc>
        <w:tc>
          <w:p>
            <w:r>
              <w:t>0</w:t>
            </w:r>
          </w:p>
        </w:tc>
        <w:tc>
          <w:p>
            <w:r>
              <w:t>17.14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1536000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YASH GUPTA</w:t>
            </w:r>
          </w:p>
        </w:tc>
        <w:tc>
          <w:p>
            <w:r>
              <w:t>BMMPG3926N</w:t>
            </w:r>
          </w:p>
        </w:tc>
        <w:tc>
          <w:p>
            <w:r>
              <w:t>1</w:t>
            </w:r>
          </w:p>
        </w:tc>
        <w:tc>
          <w:p>
            <w:r>
              <w:t>403200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403200</w:t>
            </w:r>
          </w:p>
        </w:tc>
        <w:tc>
          <w:p>
            <w:r>
              <w:t>4.29</w:t>
            </w:r>
          </w:p>
        </w:tc>
        <w:tc>
          <w:p>
            <w:r>
              <w:t>403200</w:t>
            </w:r>
          </w:p>
        </w:tc>
        <w:tc>
          <w:p>
            <w:r>
              <w:t>0</w:t>
            </w:r>
          </w:p>
        </w:tc>
        <w:tc>
          <w:p>
            <w:r>
              <w:t>403200</w:t>
            </w:r>
          </w:p>
        </w:tc>
        <w:tc>
          <w:p>
            <w:r>
              <w:t>4.29</w:t>
            </w:r>
          </w:p>
        </w:tc>
        <w:tc>
          <w:p>
            <w:r>
              <w:t>0</w:t>
            </w:r>
          </w:p>
        </w:tc>
        <w:tc>
          <w:p>
            <w:r>
              <w:t>4.29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403200</w:t>
            </w:r>
          </w:p>
        </w:tc>
      </w:tr>
      <w:tr>
        <w:tc>
          <w:p>
            <w:r>
              <w:t/>
            </w:r>
          </w:p>
        </w:tc>
        <w:tc>
          <w:p>
            <w:r>
              <w:t>ABHINAV GUPTA</w:t>
            </w:r>
          </w:p>
        </w:tc>
        <w:tc>
          <w:p>
            <w:r>
              <w:t>AZRPG6057H</w:t>
            </w:r>
          </w:p>
        </w:tc>
        <w:tc>
          <w:p>
            <w:r>
              <w:t>1</w:t>
            </w:r>
          </w:p>
        </w:tc>
        <w:tc>
          <w:p>
            <w:r>
              <w:t>384000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384000</w:t>
            </w:r>
          </w:p>
        </w:tc>
        <w:tc>
          <w:p>
            <w:r>
              <w:t>4.08</w:t>
            </w:r>
          </w:p>
        </w:tc>
        <w:tc>
          <w:p>
            <w:r>
              <w:t>384000</w:t>
            </w:r>
          </w:p>
        </w:tc>
        <w:tc>
          <w:p>
            <w:r>
              <w:t>0</w:t>
            </w:r>
          </w:p>
        </w:tc>
        <w:tc>
          <w:p>
            <w:r>
              <w:t>384000</w:t>
            </w:r>
          </w:p>
        </w:tc>
        <w:tc>
          <w:p>
            <w:r>
              <w:t>4.08</w:t>
            </w:r>
          </w:p>
        </w:tc>
        <w:tc>
          <w:p>
            <w:r>
              <w:t>0</w:t>
            </w:r>
          </w:p>
        </w:tc>
        <w:tc>
          <w:p>
            <w:r>
              <w:t>4.08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384000</w:t>
            </w:r>
          </w:p>
        </w:tc>
      </w:tr>
      <w:tr>
        <w:tc>
          <w:p>
            <w:r>
              <w:t/>
            </w:r>
          </w:p>
        </w:tc>
        <w:tc>
          <w:p>
            <w:r>
              <w:t>MUKESH BELLANI</w:t>
            </w:r>
          </w:p>
        </w:tc>
        <w:tc>
          <w:p>
            <w:r>
              <w:t>AAFPB5427R</w:t>
            </w:r>
          </w:p>
        </w:tc>
        <w:tc>
          <w:p>
            <w:r>
              <w:t>1</w:t>
            </w:r>
          </w:p>
        </w:tc>
        <w:tc>
          <w:p>
            <w:r>
              <w:t>374400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374400</w:t>
            </w:r>
          </w:p>
        </w:tc>
        <w:tc>
          <w:p>
            <w:r>
              <w:t>3.98</w:t>
            </w:r>
          </w:p>
        </w:tc>
        <w:tc>
          <w:p>
            <w:r>
              <w:t>374400</w:t>
            </w:r>
          </w:p>
        </w:tc>
        <w:tc>
          <w:p>
            <w:r>
              <w:t>0</w:t>
            </w:r>
          </w:p>
        </w:tc>
        <w:tc>
          <w:p>
            <w:r>
              <w:t>374400</w:t>
            </w:r>
          </w:p>
        </w:tc>
        <w:tc>
          <w:p>
            <w:r>
              <w:t>3.98</w:t>
            </w:r>
          </w:p>
        </w:tc>
        <w:tc>
          <w:p>
            <w:r>
              <w:t>0</w:t>
            </w:r>
          </w:p>
        </w:tc>
        <w:tc>
          <w:p>
            <w:r>
              <w:t>3.98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374400</w:t>
            </w:r>
          </w:p>
        </w:tc>
      </w:tr>
      <w:tr>
        <w:tc>
          <w:p>
            <w:r>
              <w:t/>
            </w:r>
          </w:p>
        </w:tc>
        <w:tc>
          <w:p>
            <w:r>
              <w:t>PARUL BELLANI</w:t>
            </w:r>
          </w:p>
        </w:tc>
        <w:tc>
          <w:p>
            <w:r>
              <w:t>AAMPB3185B</w:t>
            </w:r>
          </w:p>
        </w:tc>
        <w:tc>
          <w:p>
            <w:r>
              <w:t>1</w:t>
            </w:r>
          </w:p>
        </w:tc>
        <w:tc>
          <w:p>
            <w:r>
              <w:t>374400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374400</w:t>
            </w:r>
          </w:p>
        </w:tc>
        <w:tc>
          <w:p>
            <w:r>
              <w:t>3.98</w:t>
            </w:r>
          </w:p>
        </w:tc>
        <w:tc>
          <w:p>
            <w:r>
              <w:t>374400</w:t>
            </w:r>
          </w:p>
        </w:tc>
        <w:tc>
          <w:p>
            <w:r>
              <w:t>0</w:t>
            </w:r>
          </w:p>
        </w:tc>
        <w:tc>
          <w:p>
            <w:r>
              <w:t>374400</w:t>
            </w:r>
          </w:p>
        </w:tc>
        <w:tc>
          <w:p>
            <w:r>
              <w:t>3.98</w:t>
            </w:r>
          </w:p>
        </w:tc>
        <w:tc>
          <w:p>
            <w:r>
              <w:t>0</w:t>
            </w:r>
          </w:p>
        </w:tc>
        <w:tc>
          <w:p>
            <w:r>
              <w:t>3.98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374400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423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423</w:t>
            </w:r>
          </w:p>
        </w:tc>
        <w:tc>
          <w:p>
            <w:r>
              <w:t>0</w:t>
            </w:r>
          </w:p>
        </w:tc>
        <w:tc>
          <w:p>
            <w:r>
              <w:t>423</w:t>
            </w:r>
          </w:p>
        </w:tc>
        <w:tc>
          <w:p>
            <w:r>
              <w:t>0</w:t>
            </w:r>
          </w:p>
        </w:tc>
        <w:tc>
          <w:p>
            <w:r>
              <w:t>423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423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7</w:t>
            </w:r>
          </w:p>
        </w:tc>
        <w:tc>
          <w:p>
            <w:r>
              <w:t>147776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147776</w:t>
            </w:r>
          </w:p>
        </w:tc>
        <w:tc>
          <w:p>
            <w:r>
              <w:t>1.57</w:t>
            </w:r>
          </w:p>
        </w:tc>
        <w:tc>
          <w:p>
            <w:r>
              <w:t>147776</w:t>
            </w:r>
          </w:p>
        </w:tc>
        <w:tc>
          <w:p>
            <w:r>
              <w:t>0</w:t>
            </w:r>
          </w:p>
        </w:tc>
        <w:tc>
          <w:p>
            <w:r>
              <w:t>147776</w:t>
            </w:r>
          </w:p>
        </w:tc>
        <w:tc>
          <w:p>
            <w:r>
              <w:t>1.57</w:t>
            </w:r>
          </w:p>
        </w:tc>
        <w:tc>
          <w:p>
            <w:r>
              <w:t>0</w:t>
            </w:r>
          </w:p>
        </w:tc>
        <w:tc>
          <w:p>
            <w:r>
              <w:t>1.57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147776</w:t>
            </w:r>
          </w:p>
        </w:tc>
      </w:tr>
      <w:tr>
        <w:tc>
          <w:p>
            <w:r>
              <w:t/>
            </w:r>
          </w:p>
        </w:tc>
        <w:tc>
          <w:p>
            <w:r>
              <w:t>INTERNATIONAL SECURITIES LIMITED</w:t>
            </w:r>
          </w:p>
        </w:tc>
        <w:tc>
          <w:p>
            <w:r>
              <w:t>AAACI0561M</w:t>
            </w:r>
          </w:p>
        </w:tc>
        <w:tc>
          <w:p>
            <w:r>
              <w:t>1</w:t>
            </w:r>
          </w:p>
        </w:tc>
        <w:tc>
          <w:p>
            <w:r>
              <w:t>147200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147200</w:t>
            </w:r>
          </w:p>
        </w:tc>
        <w:tc>
          <w:p>
            <w:r>
              <w:t>1.56</w:t>
            </w:r>
          </w:p>
        </w:tc>
        <w:tc>
          <w:p>
            <w:r>
              <w:t>147200</w:t>
            </w:r>
          </w:p>
        </w:tc>
        <w:tc>
          <w:p>
            <w:r>
              <w:t>0</w:t>
            </w:r>
          </w:p>
        </w:tc>
        <w:tc>
          <w:p>
            <w:r>
              <w:t>147200</w:t>
            </w:r>
          </w:p>
        </w:tc>
        <w:tc>
          <w:p>
            <w:r>
              <w:t>1.56</w:t>
            </w:r>
          </w:p>
        </w:tc>
        <w:tc>
          <w:p>
            <w:r>
              <w:t>0</w:t>
            </w:r>
          </w:p>
        </w:tc>
        <w:tc>
          <w:p>
            <w:r>
              <w:t>1.56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147200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18</w:t>
            </w:r>
          </w:p>
        </w:tc>
        <w:tc>
          <w:p>
            <w:r>
              <w:t>79112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79112</w:t>
            </w:r>
          </w:p>
        </w:tc>
        <w:tc>
          <w:p>
            <w:r>
              <w:t>0.84</w:t>
            </w:r>
          </w:p>
        </w:tc>
        <w:tc>
          <w:p>
            <w:r>
              <w:t>79112</w:t>
            </w:r>
          </w:p>
        </w:tc>
        <w:tc>
          <w:p>
            <w:r>
              <w:t>0</w:t>
            </w:r>
          </w:p>
        </w:tc>
        <w:tc>
          <w:p>
            <w:r>
              <w:t>79112</w:t>
            </w:r>
          </w:p>
        </w:tc>
        <w:tc>
          <w:p>
            <w:r>
              <w:t>0.84</w:t>
            </w:r>
          </w:p>
        </w:tc>
        <w:tc>
          <w:p>
            <w:r>
              <w:t>0</w:t>
            </w:r>
          </w:p>
        </w:tc>
        <w:tc>
          <w:p>
            <w:r>
              <w:t>0.84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79112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472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472</w:t>
            </w:r>
          </w:p>
        </w:tc>
        <w:tc>
          <w:p>
            <w:r>
              <w:t>0.01</w:t>
            </w:r>
          </w:p>
        </w:tc>
        <w:tc>
          <w:p>
            <w:r>
              <w:t>472</w:t>
            </w:r>
          </w:p>
        </w:tc>
        <w:tc>
          <w:p>
            <w:r>
              <w:t>0</w:t>
            </w:r>
          </w:p>
        </w:tc>
        <w:tc>
          <w:p>
            <w:r>
              <w:t>472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472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14</w:t>
            </w:r>
          </w:p>
        </w:tc>
        <w:tc>
          <w:p>
            <w:r>
              <w:t>1199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1199</w:t>
            </w:r>
          </w:p>
        </w:tc>
        <w:tc>
          <w:p>
            <w:r>
              <w:t>0.01</w:t>
            </w:r>
          </w:p>
        </w:tc>
        <w:tc>
          <w:p>
            <w:r>
              <w:t>1199</w:t>
            </w:r>
          </w:p>
        </w:tc>
        <w:tc>
          <w:p>
            <w:r>
              <w:t>0</w:t>
            </w:r>
          </w:p>
        </w:tc>
        <w:tc>
          <w:p>
            <w:r>
              <w:t>1199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1199</w:t>
            </w:r>
          </w:p>
        </w:tc>
      </w:tr>
      <w:tr>
        <w:tc>
          <w:p>
            <w:r>
              <w:t/>
            </w:r>
          </w:p>
        </w:tc>
        <w:tc>
          <w:p>
            <w:r>
              <w:t>LLP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</w:tr>
      <w:tr>
        <w:tc>
          <w:p>
            <w:r>
              <w:t/>
            </w:r>
          </w:p>
        </w:tc>
        <w:tc>
          <w:p>
            <w:r>
              <w:t>Unclaimed or Suspense or Escrow Account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77440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77440</w:t>
            </w:r>
          </w:p>
        </w:tc>
        <w:tc>
          <w:p>
            <w:r>
              <w:t>0.82</w:t>
            </w:r>
          </w:p>
        </w:tc>
        <w:tc>
          <w:p>
            <w:r>
              <w:t>77440</w:t>
            </w:r>
          </w:p>
        </w:tc>
        <w:tc>
          <w:p>
            <w:r>
              <w:t>0</w:t>
            </w:r>
          </w:p>
        </w:tc>
        <w:tc>
          <w:p>
            <w:r>
              <w:t>77440</w:t>
            </w:r>
          </w:p>
        </w:tc>
        <w:tc>
          <w:p>
            <w:r>
              <w:t>0.82</w:t>
            </w:r>
          </w:p>
        </w:tc>
        <w:tc>
          <w:p>
            <w:r>
              <w:t>0</w:t>
            </w:r>
          </w:p>
        </w:tc>
        <w:tc>
          <w:p>
            <w:r>
              <w:t>0.82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77440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1852</w:t>
            </w:r>
          </w:p>
        </w:tc>
        <w:tc>
          <w:p>
            <w:r>
              <w:t>2376288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2376288</w:t>
            </w:r>
          </w:p>
        </w:tc>
        <w:tc>
          <w:p>
            <w:r>
              <w:t>25.26</w:t>
            </w:r>
          </w:p>
        </w:tc>
        <w:tc>
          <w:p>
            <w:r>
              <w:t>2376288</w:t>
            </w:r>
          </w:p>
        </w:tc>
        <w:tc>
          <w:p>
            <w:r>
              <w:t>0</w:t>
            </w:r>
          </w:p>
        </w:tc>
        <w:tc>
          <w:p>
            <w:r>
              <w:t>2376288</w:t>
            </w:r>
          </w:p>
        </w:tc>
        <w:tc>
          <w:p>
            <w:r>
              <w:t>25.26</w:t>
            </w:r>
          </w:p>
        </w:tc>
        <w:tc>
          <w:p>
            <w:r>
              <w:t>0</w:t>
            </w:r>
          </w:p>
        </w:tc>
        <w:tc>
          <w:p>
            <w:r>
              <w:t>25.26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2078694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1853</w:t>
            </w:r>
          </w:p>
        </w:tc>
        <w:tc>
          <w:p>
            <w:r>
              <w:t>2380608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2380608</w:t>
            </w:r>
          </w:p>
        </w:tc>
        <w:tc>
          <w:p>
            <w:r>
              <w:t>25.3</w:t>
            </w:r>
          </w:p>
        </w:tc>
        <w:tc>
          <w:p>
            <w:r>
              <w:t>2380608</w:t>
            </w:r>
          </w:p>
        </w:tc>
        <w:tc>
          <w:p>
            <w:r>
              <w:t>0</w:t>
            </w:r>
          </w:p>
        </w:tc>
        <w:tc>
          <w:p>
            <w:r>
              <w:t>2380608</w:t>
            </w:r>
          </w:p>
        </w:tc>
        <w:tc>
          <w:p>
            <w:r>
              <w:t>25.3</w:t>
            </w:r>
          </w:p>
        </w:tc>
        <w:tc>
          <w:p>
            <w:r>
              <w:t>0</w:t>
            </w:r>
          </w:p>
        </w:tc>
        <w:tc>
          <w:p>
            <w:r>
              <w:t>25.3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2083014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